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9C" w:rsidRPr="00591DB7" w:rsidRDefault="00690A9C" w:rsidP="00690A9C">
      <w:pPr>
        <w:tabs>
          <w:tab w:val="center" w:pos="4819"/>
          <w:tab w:val="right" w:pos="9638"/>
        </w:tabs>
        <w:suppressAutoHyphens w:val="0"/>
        <w:jc w:val="center"/>
        <w:rPr>
          <w:rFonts w:ascii="Arial Black" w:eastAsia="Calibri" w:hAnsi="Arial Black"/>
          <w:lang w:eastAsia="en-US"/>
        </w:rPr>
      </w:pPr>
      <w:r w:rsidRPr="00591DB7">
        <w:rPr>
          <w:rFonts w:ascii="Arial Black" w:eastAsia="Calibri" w:hAnsi="Arial Black"/>
          <w:b/>
          <w:bCs/>
          <w:lang w:eastAsia="en-US"/>
        </w:rPr>
        <w:t>DICHIARAZIONE SOSTITUTIVA DELL’ATTO DI NOTORIETÀ</w:t>
      </w:r>
    </w:p>
    <w:p w:rsidR="00690A9C" w:rsidRDefault="00690A9C" w:rsidP="00690A9C">
      <w:pPr>
        <w:pStyle w:val="Intestazione"/>
        <w:jc w:val="center"/>
      </w:pPr>
      <w:r w:rsidRPr="00591DB7">
        <w:rPr>
          <w:rFonts w:eastAsia="Calibri"/>
          <w:bCs/>
          <w:iCs/>
          <w:sz w:val="20"/>
          <w:szCs w:val="20"/>
          <w:lang w:eastAsia="en-US"/>
        </w:rPr>
        <w:t>(articoli 46 e 47 del decreto del Presidente della Repubblica 28 dicembre 2000, n. 445)</w:t>
      </w:r>
    </w:p>
    <w:p w:rsidR="00690A9C" w:rsidRDefault="00690A9C" w:rsidP="00591DB7">
      <w:pPr>
        <w:pStyle w:val="Default"/>
        <w:jc w:val="both"/>
        <w:rPr>
          <w:rFonts w:ascii="Times New Roman" w:hAnsi="Times New Roman" w:cs="Times New Roman"/>
        </w:rPr>
      </w:pPr>
    </w:p>
    <w:p w:rsidR="00591DB7" w:rsidRDefault="00591DB7" w:rsidP="00591DB7">
      <w:pPr>
        <w:pStyle w:val="Default"/>
        <w:jc w:val="both"/>
        <w:rPr>
          <w:rFonts w:ascii="Times New Roman" w:hAnsi="Times New Roman" w:cs="Times New Roman"/>
        </w:rPr>
      </w:pPr>
      <w:r w:rsidRPr="00317C2B">
        <w:rPr>
          <w:rFonts w:ascii="Times New Roman" w:hAnsi="Times New Roman" w:cs="Times New Roman"/>
        </w:rPr>
        <w:t xml:space="preserve">Il/La sottoscritto/a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w:t>
      </w:r>
      <w:r>
        <w:rPr>
          <w:rFonts w:ascii="Times New Roman" w:hAnsi="Times New Roman" w:cs="Times New Roman"/>
          <w:b/>
        </w:rPr>
        <w:t>____________________</w:t>
      </w:r>
      <w:r w:rsidRPr="00501946">
        <w:rPr>
          <w:rFonts w:ascii="Times New Roman" w:hAnsi="Times New Roman" w:cs="Times New Roman"/>
          <w:b/>
        </w:rPr>
        <w:t>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 xml:space="preserve"> nato/a 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w:t>
      </w:r>
      <w:r>
        <w:rPr>
          <w:rFonts w:ascii="Times New Roman" w:hAnsi="Times New Roman" w:cs="Times New Roman"/>
          <w:b/>
        </w:rPr>
        <w:t>_______________</w:t>
      </w:r>
      <w:r w:rsidRPr="00501946">
        <w:rPr>
          <w:rFonts w:ascii="Times New Roman" w:hAnsi="Times New Roman" w:cs="Times New Roman"/>
          <w:b/>
        </w:rPr>
        <w:t>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 xml:space="preserve"> il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 xml:space="preserve"> e residente 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w:t>
      </w:r>
      <w:r>
        <w:rPr>
          <w:rFonts w:ascii="Times New Roman" w:hAnsi="Times New Roman" w:cs="Times New Roman"/>
          <w:b/>
        </w:rPr>
        <w:t>_________________</w:t>
      </w:r>
      <w:r w:rsidRPr="00501946">
        <w:rPr>
          <w:rFonts w:ascii="Times New Roman" w:hAnsi="Times New Roman" w:cs="Times New Roman"/>
          <w:b/>
        </w:rPr>
        <w:t>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 xml:space="preserve"> </w:t>
      </w:r>
      <w:r>
        <w:rPr>
          <w:rFonts w:ascii="Times New Roman" w:hAnsi="Times New Roman" w:cs="Times New Roman"/>
        </w:rPr>
        <w:t>Prov.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 xml:space="preserve">) in via/piazza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w:t>
      </w:r>
      <w:r>
        <w:rPr>
          <w:rFonts w:ascii="Times New Roman" w:hAnsi="Times New Roman" w:cs="Times New Roman"/>
          <w:b/>
        </w:rPr>
        <w:t>___________________</w:t>
      </w:r>
      <w:r w:rsidRPr="00501946">
        <w:rPr>
          <w:rFonts w:ascii="Times New Roman" w:hAnsi="Times New Roman" w:cs="Times New Roman"/>
          <w:b/>
        </w:rPr>
        <w:t>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n.</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 xml:space="preserve">, </w:t>
      </w:r>
      <w:r w:rsidRPr="00317C2B">
        <w:rPr>
          <w:rFonts w:ascii="Times New Roman" w:hAnsi="Times New Roman" w:cs="Times New Roman"/>
        </w:rPr>
        <w:t>di cittadinanza</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w:t>
      </w:r>
      <w:r>
        <w:rPr>
          <w:rFonts w:ascii="Times New Roman" w:hAnsi="Times New Roman" w:cs="Times New Roman"/>
          <w:b/>
        </w:rPr>
        <w:t>____________</w:t>
      </w:r>
      <w:r w:rsidRPr="00501946">
        <w:rPr>
          <w:rFonts w:ascii="Times New Roman" w:hAnsi="Times New Roman" w:cs="Times New Roman"/>
          <w:b/>
        </w:rPr>
        <w:t>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 xml:space="preserve">, </w:t>
      </w:r>
      <w:r w:rsidRPr="00317C2B">
        <w:rPr>
          <w:rFonts w:ascii="Times New Roman" w:hAnsi="Times New Roman" w:cs="Times New Roman"/>
        </w:rPr>
        <w:t xml:space="preserve">in qualità </w:t>
      </w:r>
      <w:r w:rsidRPr="00044DE2">
        <w:rPr>
          <w:rFonts w:ascii="Times New Roman" w:hAnsi="Times New Roman" w:cs="Times New Roman"/>
        </w:rPr>
        <w:t xml:space="preserve">di </w:t>
      </w:r>
      <w:r w:rsidRPr="00044DE2">
        <w:rPr>
          <w:rFonts w:ascii="Times New Roman" w:hAnsi="Times New Roman" w:cs="Times New Roman"/>
        </w:rPr>
        <w:fldChar w:fldCharType="begin"/>
      </w:r>
      <w:r w:rsidRPr="00044DE2">
        <w:rPr>
          <w:rFonts w:ascii="Times New Roman" w:hAnsi="Times New Roman" w:cs="Times New Roman"/>
        </w:rPr>
        <w:instrText xml:space="preserve"> =  \* MERGEFORMAT </w:instrText>
      </w:r>
      <w:r w:rsidRPr="00044DE2">
        <w:rPr>
          <w:rFonts w:ascii="Times New Roman" w:hAnsi="Times New Roman" w:cs="Times New Roman"/>
        </w:rPr>
        <w:fldChar w:fldCharType="separate"/>
      </w:r>
      <w:r w:rsidRPr="00044DE2">
        <w:rPr>
          <w:rFonts w:ascii="Times New Roman" w:hAnsi="Times New Roman" w:cs="Times New Roman"/>
          <w:b/>
        </w:rPr>
        <w:t>__</w:t>
      </w:r>
      <w:r>
        <w:rPr>
          <w:rFonts w:ascii="Times New Roman" w:hAnsi="Times New Roman" w:cs="Times New Roman"/>
          <w:b/>
        </w:rPr>
        <w:t>________________________</w:t>
      </w:r>
      <w:r w:rsidRPr="00044DE2">
        <w:rPr>
          <w:rFonts w:ascii="Times New Roman" w:hAnsi="Times New Roman" w:cs="Times New Roman"/>
          <w:b/>
        </w:rPr>
        <w:t>_____</w:t>
      </w:r>
      <w:r w:rsidRPr="00044DE2">
        <w:rPr>
          <w:rFonts w:ascii="Times New Roman" w:hAnsi="Times New Roman" w:cs="Times New Roman"/>
          <w:b/>
        </w:rPr>
        <w:fldChar w:fldCharType="begin"/>
      </w:r>
      <w:r w:rsidRPr="00044DE2">
        <w:rPr>
          <w:rFonts w:ascii="Times New Roman" w:hAnsi="Times New Roman" w:cs="Times New Roman"/>
          <w:b/>
        </w:rPr>
        <w:instrText xml:space="preserve"> AUTOTEXT  " Vuoto"  \* MERGEFORMAT </w:instrText>
      </w:r>
      <w:r w:rsidRPr="00044DE2">
        <w:rPr>
          <w:rFonts w:ascii="Times New Roman" w:hAnsi="Times New Roman" w:cs="Times New Roman"/>
          <w:b/>
        </w:rPr>
        <w:fldChar w:fldCharType="end"/>
      </w:r>
      <w:r w:rsidRPr="00044DE2">
        <w:rPr>
          <w:rFonts w:ascii="Times New Roman" w:hAnsi="Times New Roman" w:cs="Times New Roman"/>
        </w:rPr>
        <w:fldChar w:fldCharType="end"/>
      </w:r>
      <w:r w:rsidRPr="00044DE2">
        <w:rPr>
          <w:rFonts w:ascii="Times New Roman" w:hAnsi="Times New Roman" w:cs="Times New Roman"/>
          <w:i/>
          <w:iCs/>
          <w:sz w:val="23"/>
          <w:szCs w:val="23"/>
        </w:rPr>
        <w:t>(compilare a seconda della forma giuridica)</w:t>
      </w:r>
      <w:r>
        <w:rPr>
          <w:i/>
          <w:iCs/>
          <w:sz w:val="23"/>
          <w:szCs w:val="23"/>
        </w:rPr>
        <w:t xml:space="preserve"> </w:t>
      </w:r>
      <w:r>
        <w:rPr>
          <w:rFonts w:ascii="Times New Roman" w:hAnsi="Times New Roman" w:cs="Times New Roman"/>
          <w:bCs/>
        </w:rPr>
        <w:t>dell’I</w:t>
      </w:r>
      <w:r w:rsidRPr="009D1733">
        <w:rPr>
          <w:rFonts w:ascii="Times New Roman" w:hAnsi="Times New Roman" w:cs="Times New Roman"/>
          <w:bCs/>
        </w:rPr>
        <w:t>mpres</w:t>
      </w:r>
      <w:r>
        <w:rPr>
          <w:rFonts w:ascii="Times New Roman" w:hAnsi="Times New Roman" w:cs="Times New Roman"/>
          <w:bCs/>
        </w:rPr>
        <w:t xml:space="preserve">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w:t>
      </w:r>
      <w:r>
        <w:rPr>
          <w:rFonts w:ascii="Times New Roman" w:hAnsi="Times New Roman" w:cs="Times New Roman"/>
          <w:b/>
        </w:rPr>
        <w:t>________________________</w:t>
      </w:r>
      <w:r w:rsidRPr="00501946">
        <w:rPr>
          <w:rFonts w:ascii="Times New Roman" w:hAnsi="Times New Roman" w:cs="Times New Roman"/>
          <w:b/>
        </w:rPr>
        <w:t>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 iscritta al Registro delle Imprese n.</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 xml:space="preserve"> presso la Camera di Commercio, Industria Artigianato e Agricoltura di</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w:t>
      </w:r>
      <w:r>
        <w:rPr>
          <w:rFonts w:ascii="Times New Roman" w:hAnsi="Times New Roman" w:cs="Times New Roman"/>
          <w:b/>
        </w:rPr>
        <w:t>______________</w:t>
      </w:r>
      <w:r w:rsidRPr="00501946">
        <w:rPr>
          <w:rFonts w:ascii="Times New Roman" w:hAnsi="Times New Roman" w:cs="Times New Roman"/>
          <w:b/>
        </w:rPr>
        <w:t>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p>
    <w:p w:rsidR="00591DB7" w:rsidRDefault="00591DB7" w:rsidP="00591DB7">
      <w:pPr>
        <w:pStyle w:val="Default"/>
        <w:jc w:val="both"/>
        <w:rPr>
          <w:rFonts w:ascii="Times New Roman" w:hAnsi="Times New Roman" w:cs="Times New Roman"/>
          <w:b/>
          <w:bCs/>
        </w:rPr>
      </w:pPr>
    </w:p>
    <w:p w:rsidR="00591DB7" w:rsidRPr="00E51B79" w:rsidRDefault="00591DB7" w:rsidP="00591DB7">
      <w:pPr>
        <w:pStyle w:val="Default"/>
        <w:jc w:val="both"/>
        <w:rPr>
          <w:rFonts w:ascii="Times New Roman" w:hAnsi="Times New Roman" w:cs="Times New Roman"/>
          <w:bCs/>
        </w:rPr>
      </w:pPr>
      <w:r w:rsidRPr="00E51B79">
        <w:rPr>
          <w:rFonts w:ascii="Times New Roman" w:hAnsi="Times New Roman" w:cs="Times New Roman"/>
          <w:bCs/>
        </w:rPr>
        <w:t xml:space="preserve">consapevole delle sanzioni penali di cui all’art. 76 del vigente Testo unico delle disposizioni legislative e regolamentari in materia di documentazione amministrativa approvato con D.P.R. 445 del 28 dicembre 2000, nel caso di dichiarazioni non veritiere, di formazione o uso di atti falsi, </w:t>
      </w:r>
    </w:p>
    <w:p w:rsidR="00591DB7" w:rsidRDefault="00591DB7" w:rsidP="00690A9C">
      <w:pPr>
        <w:pStyle w:val="Default"/>
        <w:rPr>
          <w:rFonts w:ascii="Times New Roman" w:hAnsi="Times New Roman" w:cs="Times New Roman"/>
          <w:b/>
          <w:bCs/>
        </w:rPr>
      </w:pPr>
    </w:p>
    <w:p w:rsidR="00591DB7" w:rsidRDefault="00591DB7" w:rsidP="00591DB7">
      <w:pPr>
        <w:pStyle w:val="Default"/>
        <w:jc w:val="center"/>
        <w:rPr>
          <w:rFonts w:ascii="Times New Roman" w:hAnsi="Times New Roman" w:cs="Times New Roman"/>
          <w:b/>
          <w:bCs/>
        </w:rPr>
      </w:pPr>
      <w:r>
        <w:rPr>
          <w:rFonts w:ascii="Times New Roman" w:hAnsi="Times New Roman" w:cs="Times New Roman"/>
          <w:b/>
          <w:bCs/>
        </w:rPr>
        <w:t>SOTTO LA PROPRIA PERSONALE RESPONSABILITÀ</w:t>
      </w:r>
    </w:p>
    <w:p w:rsidR="00591DB7" w:rsidRDefault="00591DB7" w:rsidP="00591DB7">
      <w:pPr>
        <w:pStyle w:val="Default"/>
        <w:jc w:val="center"/>
        <w:rPr>
          <w:rFonts w:ascii="Times New Roman" w:hAnsi="Times New Roman" w:cs="Times New Roman"/>
          <w:b/>
          <w:bCs/>
        </w:rPr>
      </w:pPr>
    </w:p>
    <w:p w:rsidR="00591DB7" w:rsidRDefault="00591DB7" w:rsidP="00591DB7">
      <w:pPr>
        <w:pStyle w:val="Default"/>
        <w:jc w:val="center"/>
        <w:rPr>
          <w:rFonts w:ascii="Times New Roman" w:hAnsi="Times New Roman" w:cs="Times New Roman"/>
          <w:b/>
          <w:bCs/>
        </w:rPr>
      </w:pPr>
      <w:r w:rsidRPr="00317C2B">
        <w:rPr>
          <w:rFonts w:ascii="Times New Roman" w:hAnsi="Times New Roman" w:cs="Times New Roman"/>
          <w:b/>
          <w:bCs/>
        </w:rPr>
        <w:t>DICHIARA</w:t>
      </w:r>
    </w:p>
    <w:p w:rsidR="00591DB7" w:rsidRPr="007F19E5" w:rsidRDefault="00591DB7" w:rsidP="00591DB7">
      <w:pPr>
        <w:pStyle w:val="Default"/>
        <w:jc w:val="center"/>
        <w:rPr>
          <w:rFonts w:ascii="Times New Roman" w:hAnsi="Times New Roman" w:cs="Times New Roman"/>
          <w:b/>
          <w:bCs/>
        </w:rPr>
      </w:pPr>
    </w:p>
    <w:p w:rsidR="00591DB7" w:rsidRPr="00317C2B" w:rsidRDefault="00591DB7" w:rsidP="00591DB7">
      <w:pPr>
        <w:pStyle w:val="Default"/>
        <w:numPr>
          <w:ilvl w:val="0"/>
          <w:numId w:val="5"/>
        </w:numPr>
        <w:spacing w:after="120"/>
        <w:ind w:left="284" w:hanging="284"/>
        <w:jc w:val="both"/>
        <w:rPr>
          <w:rFonts w:ascii="Times New Roman" w:hAnsi="Times New Roman" w:cs="Times New Roman"/>
        </w:rPr>
      </w:pPr>
      <w:r w:rsidRPr="00317C2B">
        <w:rPr>
          <w:rFonts w:ascii="Times New Roman" w:hAnsi="Times New Roman" w:cs="Times New Roman"/>
        </w:rPr>
        <w:t>di non essere interdetto/a, inabilitato/a o fallito/a e che a proprio carico non sono in corso procedure che denotino lo stato di insolvenza</w:t>
      </w:r>
      <w:r>
        <w:rPr>
          <w:rFonts w:ascii="Times New Roman" w:hAnsi="Times New Roman" w:cs="Times New Roman"/>
        </w:rPr>
        <w:t xml:space="preserve"> o la cessazione dell’attività;</w:t>
      </w:r>
    </w:p>
    <w:p w:rsidR="00591DB7" w:rsidRDefault="00591DB7" w:rsidP="00591DB7">
      <w:pPr>
        <w:pStyle w:val="Default"/>
        <w:numPr>
          <w:ilvl w:val="0"/>
          <w:numId w:val="5"/>
        </w:numPr>
        <w:spacing w:after="120"/>
        <w:ind w:left="284" w:hanging="284"/>
        <w:jc w:val="both"/>
        <w:rPr>
          <w:rFonts w:ascii="Times New Roman" w:hAnsi="Times New Roman" w:cs="Times New Roman"/>
        </w:rPr>
      </w:pPr>
      <w:r w:rsidRPr="00317C2B">
        <w:rPr>
          <w:rFonts w:ascii="Times New Roman" w:hAnsi="Times New Roman" w:cs="Times New Roman"/>
        </w:rPr>
        <w:t>che non sussistono nei propri confronti le cause di divieto, di decadenza o di sospensione di cui all’art. 67 del decreto legislativo 6 settembr</w:t>
      </w:r>
      <w:r>
        <w:rPr>
          <w:rFonts w:ascii="Times New Roman" w:hAnsi="Times New Roman" w:cs="Times New Roman"/>
        </w:rPr>
        <w:t>e 2011, n. 159;</w:t>
      </w:r>
    </w:p>
    <w:p w:rsidR="00591DB7" w:rsidRPr="006D1C4B" w:rsidRDefault="00591DB7" w:rsidP="00591DB7">
      <w:pPr>
        <w:pStyle w:val="Default"/>
        <w:numPr>
          <w:ilvl w:val="0"/>
          <w:numId w:val="5"/>
        </w:numPr>
        <w:ind w:left="284" w:hanging="284"/>
        <w:jc w:val="both"/>
        <w:rPr>
          <w:rFonts w:ascii="Times New Roman" w:hAnsi="Times New Roman" w:cs="Times New Roman"/>
        </w:rPr>
      </w:pPr>
      <w:r w:rsidRPr="006D1C4B">
        <w:rPr>
          <w:rFonts w:ascii="Times New Roman" w:hAnsi="Times New Roman" w:cs="Times New Roman"/>
        </w:rPr>
        <w:t>l’inesistenza di procedimenti penali in corso e non ancora definiti, dopo la chiusura della fase delle indagini preliminari (carichi pendenti). In caso contrario elencare i procedimenti penali in corso</w:t>
      </w:r>
      <w:r>
        <w:rPr>
          <w:rFonts w:ascii="Times New Roman" w:hAnsi="Times New Roman" w:cs="Times New Roman"/>
        </w:rPr>
        <w:t xml:space="preserve">: </w:t>
      </w:r>
      <w:r w:rsidRPr="006D1C4B">
        <w:rPr>
          <w:rFonts w:ascii="Times New Roman" w:hAnsi="Times New Roman" w:cs="Times New Roman"/>
        </w:rPr>
        <w:t xml:space="preserve"> </w:t>
      </w:r>
      <w:r w:rsidRPr="006D1C4B">
        <w:rPr>
          <w:rFonts w:ascii="Times New Roman" w:hAnsi="Times New Roman" w:cs="Times New Roman"/>
        </w:rPr>
        <w:fldChar w:fldCharType="begin"/>
      </w:r>
      <w:r w:rsidRPr="006D1C4B">
        <w:rPr>
          <w:rFonts w:ascii="Times New Roman" w:hAnsi="Times New Roman" w:cs="Times New Roman"/>
        </w:rPr>
        <w:instrText xml:space="preserve"> =  \* MERGEFORMAT </w:instrText>
      </w:r>
      <w:r w:rsidRPr="006D1C4B">
        <w:rPr>
          <w:rFonts w:ascii="Times New Roman" w:hAnsi="Times New Roman" w:cs="Times New Roman"/>
        </w:rPr>
        <w:fldChar w:fldCharType="separate"/>
      </w:r>
      <w:r w:rsidRPr="006D1C4B">
        <w:rPr>
          <w:rFonts w:ascii="Times New Roman" w:hAnsi="Times New Roman" w:cs="Times New Roman"/>
          <w:b/>
        </w:rPr>
        <w:t>__</w:t>
      </w:r>
      <w:r>
        <w:rPr>
          <w:rFonts w:ascii="Times New Roman" w:hAnsi="Times New Roman" w:cs="Times New Roman"/>
          <w:b/>
        </w:rPr>
        <w:t>________________________________________________________________</w:t>
      </w:r>
      <w:r w:rsidRPr="006D1C4B">
        <w:rPr>
          <w:rFonts w:ascii="Times New Roman" w:hAnsi="Times New Roman" w:cs="Times New Roman"/>
          <w:b/>
        </w:rPr>
        <w:t>_____</w:t>
      </w:r>
      <w:r w:rsidRPr="006D1C4B">
        <w:rPr>
          <w:rFonts w:ascii="Times New Roman" w:hAnsi="Times New Roman" w:cs="Times New Roman"/>
          <w:b/>
        </w:rPr>
        <w:fldChar w:fldCharType="begin"/>
      </w:r>
      <w:r w:rsidRPr="006D1C4B">
        <w:rPr>
          <w:rFonts w:ascii="Times New Roman" w:hAnsi="Times New Roman" w:cs="Times New Roman"/>
          <w:b/>
        </w:rPr>
        <w:instrText xml:space="preserve"> AUTOTEXT  " Vuoto"  \* MERGEFORMAT </w:instrText>
      </w:r>
      <w:r w:rsidRPr="006D1C4B">
        <w:rPr>
          <w:rFonts w:ascii="Times New Roman" w:hAnsi="Times New Roman" w:cs="Times New Roman"/>
        </w:rPr>
        <w:fldChar w:fldCharType="end"/>
      </w:r>
      <w:r w:rsidRPr="006D1C4B">
        <w:rPr>
          <w:rFonts w:ascii="Times New Roman" w:hAnsi="Times New Roman" w:cs="Times New Roman"/>
        </w:rPr>
        <w:fldChar w:fldCharType="end"/>
      </w:r>
    </w:p>
    <w:p w:rsidR="00591DB7" w:rsidRPr="00B41C97" w:rsidRDefault="00591DB7" w:rsidP="00591DB7">
      <w:pPr>
        <w:pStyle w:val="Default"/>
        <w:ind w:left="284" w:hanging="284"/>
        <w:rPr>
          <w:rFonts w:ascii="Times New Roman" w:hAnsi="Times New Roman" w:cs="Times New Roman"/>
          <w:b/>
          <w:bCs/>
          <w:sz w:val="12"/>
          <w:szCs w:val="12"/>
        </w:rPr>
      </w:pPr>
    </w:p>
    <w:p w:rsidR="00591DB7" w:rsidRPr="009037BC" w:rsidRDefault="00591DB7" w:rsidP="00591DB7">
      <w:pPr>
        <w:pStyle w:val="Default"/>
        <w:numPr>
          <w:ilvl w:val="0"/>
          <w:numId w:val="5"/>
        </w:numPr>
        <w:ind w:left="284" w:hanging="284"/>
        <w:jc w:val="both"/>
        <w:rPr>
          <w:rFonts w:ascii="Times New Roman" w:hAnsi="Times New Roman" w:cs="Times New Roman"/>
        </w:rPr>
      </w:pPr>
      <w:r w:rsidRPr="009037BC">
        <w:rPr>
          <w:rFonts w:ascii="Times New Roman" w:hAnsi="Times New Roman" w:cs="Times New Roman"/>
        </w:rPr>
        <w:t>di non essere incorso in condanne definitive in materia penale (casellario giudiziale)</w:t>
      </w:r>
      <w:r>
        <w:rPr>
          <w:rFonts w:ascii="Times New Roman" w:hAnsi="Times New Roman" w:cs="Times New Roman"/>
        </w:rPr>
        <w:t>.</w:t>
      </w:r>
      <w:r w:rsidRPr="009037BC">
        <w:rPr>
          <w:rFonts w:ascii="Times New Roman" w:hAnsi="Times New Roman" w:cs="Times New Roman"/>
        </w:rPr>
        <w:t xml:space="preserve"> In caso contrario indicare le sentenze di condanna</w:t>
      </w:r>
      <w:r>
        <w:rPr>
          <w:rFonts w:ascii="Times New Roman" w:hAnsi="Times New Roman" w:cs="Times New Roman"/>
        </w:rPr>
        <w:t xml:space="preserve">: </w:t>
      </w:r>
      <w:r w:rsidRPr="006D1C4B">
        <w:rPr>
          <w:rFonts w:ascii="Times New Roman" w:hAnsi="Times New Roman" w:cs="Times New Roman"/>
        </w:rPr>
        <w:t xml:space="preserve"> </w:t>
      </w:r>
      <w:r w:rsidRPr="006D1C4B">
        <w:rPr>
          <w:rFonts w:ascii="Times New Roman" w:hAnsi="Times New Roman" w:cs="Times New Roman"/>
        </w:rPr>
        <w:fldChar w:fldCharType="begin"/>
      </w:r>
      <w:r w:rsidRPr="006D1C4B">
        <w:rPr>
          <w:rFonts w:ascii="Times New Roman" w:hAnsi="Times New Roman" w:cs="Times New Roman"/>
        </w:rPr>
        <w:instrText xml:space="preserve"> =  \* MERGEFORMAT </w:instrText>
      </w:r>
      <w:r w:rsidRPr="006D1C4B">
        <w:rPr>
          <w:rFonts w:ascii="Times New Roman" w:hAnsi="Times New Roman" w:cs="Times New Roman"/>
        </w:rPr>
        <w:fldChar w:fldCharType="separate"/>
      </w:r>
      <w:r w:rsidRPr="006D1C4B">
        <w:rPr>
          <w:rFonts w:ascii="Times New Roman" w:hAnsi="Times New Roman" w:cs="Times New Roman"/>
          <w:b/>
        </w:rPr>
        <w:t>_____</w:t>
      </w:r>
      <w:r>
        <w:rPr>
          <w:rFonts w:ascii="Times New Roman" w:hAnsi="Times New Roman" w:cs="Times New Roman"/>
          <w:b/>
        </w:rPr>
        <w:t>__________________________________</w:t>
      </w:r>
      <w:r w:rsidRPr="006D1C4B">
        <w:rPr>
          <w:rFonts w:ascii="Times New Roman" w:hAnsi="Times New Roman" w:cs="Times New Roman"/>
          <w:b/>
        </w:rPr>
        <w:t>__</w:t>
      </w:r>
      <w:r w:rsidRPr="006D1C4B">
        <w:rPr>
          <w:rFonts w:ascii="Times New Roman" w:hAnsi="Times New Roman" w:cs="Times New Roman"/>
          <w:b/>
        </w:rPr>
        <w:fldChar w:fldCharType="begin"/>
      </w:r>
      <w:r w:rsidRPr="006D1C4B">
        <w:rPr>
          <w:rFonts w:ascii="Times New Roman" w:hAnsi="Times New Roman" w:cs="Times New Roman"/>
          <w:b/>
        </w:rPr>
        <w:instrText xml:space="preserve"> AUTOTEXT  " Vuoto"  \* MERGEFORMAT </w:instrText>
      </w:r>
      <w:r w:rsidRPr="006D1C4B">
        <w:rPr>
          <w:rFonts w:ascii="Times New Roman" w:hAnsi="Times New Roman" w:cs="Times New Roman"/>
        </w:rPr>
        <w:fldChar w:fldCharType="end"/>
      </w:r>
      <w:r w:rsidRPr="006D1C4B">
        <w:rPr>
          <w:rFonts w:ascii="Times New Roman" w:hAnsi="Times New Roman" w:cs="Times New Roman"/>
        </w:rPr>
        <w:fldChar w:fldCharType="end"/>
      </w:r>
    </w:p>
    <w:p w:rsidR="00591DB7" w:rsidRDefault="00591DB7" w:rsidP="00591DB7">
      <w:pPr>
        <w:pStyle w:val="Default"/>
        <w:jc w:val="center"/>
        <w:rPr>
          <w:rFonts w:ascii="Times New Roman" w:hAnsi="Times New Roman" w:cs="Times New Roman"/>
          <w:b/>
          <w:bCs/>
        </w:rPr>
      </w:pPr>
    </w:p>
    <w:p w:rsidR="00591DB7" w:rsidRPr="003915C3" w:rsidRDefault="00591DB7" w:rsidP="00591DB7">
      <w:pPr>
        <w:autoSpaceDE w:val="0"/>
        <w:autoSpaceDN w:val="0"/>
        <w:adjustRightInd w:val="0"/>
        <w:spacing w:after="240"/>
        <w:ind w:left="284"/>
        <w:jc w:val="both"/>
        <w:rPr>
          <w:b/>
          <w:color w:val="000000"/>
        </w:rPr>
      </w:pPr>
      <w:r w:rsidRPr="003915C3">
        <w:rPr>
          <w:b/>
          <w:color w:val="000000"/>
        </w:rPr>
        <w:t>ed in qualità di legale rappresentante, DICHIARA che la sopraccitata Impresa:</w:t>
      </w:r>
    </w:p>
    <w:p w:rsidR="00591DB7" w:rsidRPr="00A162D0" w:rsidRDefault="00591DB7" w:rsidP="00591DB7">
      <w:pPr>
        <w:pStyle w:val="Paragrafoelenco"/>
        <w:numPr>
          <w:ilvl w:val="0"/>
          <w:numId w:val="4"/>
        </w:numPr>
        <w:suppressAutoHyphens w:val="0"/>
        <w:autoSpaceDE w:val="0"/>
        <w:autoSpaceDN w:val="0"/>
        <w:adjustRightInd w:val="0"/>
        <w:spacing w:after="120"/>
        <w:ind w:left="284" w:hanging="284"/>
        <w:contextualSpacing/>
        <w:jc w:val="both"/>
        <w:rPr>
          <w:color w:val="000000"/>
        </w:rPr>
      </w:pPr>
      <w:r w:rsidRPr="00A162D0">
        <w:rPr>
          <w:color w:val="000000"/>
        </w:rPr>
        <w:t>non è soggetta a procedure fallimentari, di liquidazione, ad amministrazione controllata e che non sussistono procedure concorsuali nell’ultimo quinquennio;</w:t>
      </w:r>
    </w:p>
    <w:p w:rsidR="00591DB7" w:rsidRDefault="00591DB7" w:rsidP="00591DB7">
      <w:pPr>
        <w:pStyle w:val="Default"/>
        <w:numPr>
          <w:ilvl w:val="0"/>
          <w:numId w:val="4"/>
        </w:numPr>
        <w:spacing w:after="120"/>
        <w:ind w:left="284" w:hanging="284"/>
        <w:contextualSpacing/>
        <w:jc w:val="both"/>
        <w:rPr>
          <w:rFonts w:ascii="Times New Roman" w:hAnsi="Times New Roman" w:cs="Times New Roman"/>
        </w:rPr>
      </w:pPr>
      <w:r w:rsidRPr="00A162D0">
        <w:rPr>
          <w:rFonts w:ascii="Times New Roman" w:hAnsi="Times New Roman" w:cs="Times New Roman"/>
        </w:rPr>
        <w:t>assolve regolarmente a tutti gli ob</w:t>
      </w:r>
      <w:r>
        <w:rPr>
          <w:rFonts w:ascii="Times New Roman" w:hAnsi="Times New Roman" w:cs="Times New Roman"/>
        </w:rPr>
        <w:t>blighi contributivi e tributari;</w:t>
      </w:r>
    </w:p>
    <w:p w:rsidR="00591DB7" w:rsidRPr="00B41C97" w:rsidRDefault="00591DB7" w:rsidP="00591DB7">
      <w:pPr>
        <w:pStyle w:val="Default"/>
        <w:spacing w:after="120"/>
        <w:ind w:left="284"/>
        <w:contextualSpacing/>
        <w:jc w:val="both"/>
        <w:rPr>
          <w:rFonts w:ascii="Times New Roman" w:hAnsi="Times New Roman" w:cs="Times New Roman"/>
          <w:sz w:val="12"/>
          <w:szCs w:val="12"/>
        </w:rPr>
      </w:pPr>
    </w:p>
    <w:p w:rsidR="00591DB7" w:rsidRDefault="00591DB7" w:rsidP="00591DB7">
      <w:pPr>
        <w:pStyle w:val="Default"/>
        <w:numPr>
          <w:ilvl w:val="0"/>
          <w:numId w:val="4"/>
        </w:numPr>
        <w:spacing w:after="120"/>
        <w:ind w:left="284" w:hanging="284"/>
        <w:contextualSpacing/>
        <w:jc w:val="both"/>
        <w:rPr>
          <w:rFonts w:ascii="Times New Roman" w:hAnsi="Times New Roman" w:cs="Times New Roman"/>
        </w:rPr>
      </w:pPr>
      <w:r w:rsidRPr="00A162D0">
        <w:rPr>
          <w:rFonts w:ascii="Times New Roman" w:hAnsi="Times New Roman" w:cs="Times New Roman"/>
        </w:rPr>
        <w:t>è in possesso di tutte le abilitazioni/qualificazioni tecniche richieste dalla vigente normativa per svolgere l’attività d</w:t>
      </w:r>
      <w:r>
        <w:rPr>
          <w:rFonts w:ascii="Times New Roman" w:hAnsi="Times New Roman" w:cs="Times New Roman"/>
        </w:rPr>
        <w:t>i cui alla sopraccitata istanza;</w:t>
      </w:r>
    </w:p>
    <w:p w:rsidR="00591DB7" w:rsidRPr="00B41C97" w:rsidRDefault="00591DB7" w:rsidP="00591DB7">
      <w:pPr>
        <w:pStyle w:val="Default"/>
        <w:spacing w:after="120"/>
        <w:contextualSpacing/>
        <w:jc w:val="both"/>
        <w:rPr>
          <w:rFonts w:ascii="Times New Roman" w:hAnsi="Times New Roman" w:cs="Times New Roman"/>
          <w:sz w:val="10"/>
          <w:szCs w:val="10"/>
        </w:rPr>
      </w:pPr>
    </w:p>
    <w:p w:rsidR="00591DB7" w:rsidRPr="008707B2" w:rsidRDefault="00591DB7" w:rsidP="00591DB7">
      <w:pPr>
        <w:pStyle w:val="Default"/>
        <w:numPr>
          <w:ilvl w:val="0"/>
          <w:numId w:val="4"/>
        </w:numPr>
        <w:spacing w:after="240"/>
        <w:ind w:left="284" w:hanging="284"/>
        <w:jc w:val="both"/>
        <w:rPr>
          <w:rFonts w:ascii="Times New Roman" w:hAnsi="Times New Roman" w:cs="Times New Roman"/>
        </w:rPr>
      </w:pPr>
      <w:r w:rsidRPr="00A162D0">
        <w:rPr>
          <w:rFonts w:ascii="Times New Roman" w:hAnsi="Times New Roman" w:cs="Times New Roman"/>
        </w:rPr>
        <w:t>utilizzerà propri mezzi e proprio personale dipendente regolarmente abilitato e qualificato per svolgere l’attività d</w:t>
      </w:r>
      <w:r>
        <w:rPr>
          <w:rFonts w:ascii="Times New Roman" w:hAnsi="Times New Roman" w:cs="Times New Roman"/>
        </w:rPr>
        <w:t>i cui alla sopraccitata istanza.</w:t>
      </w:r>
    </w:p>
    <w:p w:rsidR="00591DB7" w:rsidRPr="00B41C97" w:rsidRDefault="005C47F8" w:rsidP="00591DB7">
      <w:pPr>
        <w:pStyle w:val="Default"/>
        <w:jc w:val="both"/>
        <w:rPr>
          <w:rFonts w:ascii="Times New Roman" w:hAnsi="Times New Roman" w:cs="Times New Roman"/>
          <w:sz w:val="12"/>
          <w:szCs w:val="12"/>
        </w:rPr>
      </w:pPr>
      <w:r>
        <w:rPr>
          <w:rFonts w:ascii="Times New Roman" w:hAnsi="Times New Roman" w:cs="Times New Roman"/>
        </w:rPr>
        <w:t>Il/La sottoscritto/a dichiara</w:t>
      </w:r>
      <w:r w:rsidRPr="005C47F8">
        <w:rPr>
          <w:rFonts w:ascii="Times New Roman" w:hAnsi="Times New Roman" w:cs="Times New Roman"/>
        </w:rPr>
        <w:t xml:space="preserve"> di essere stato informato/a ai sensi dell’art. 13 del GDPR che i dati personali raccolti saranno trattati, anche con strumenti informatici, esclusivamente nell’ambito del procedimento per il quale la presente dichiarazione viene resa, conformemente alla vigente normativa in materia di trattamento di dati personali (D.Lgs. 196/2003 e successive modifiche e integrazioni e Regolamento UE 2016/679 GDPR).</w:t>
      </w:r>
    </w:p>
    <w:p w:rsidR="00591DB7" w:rsidRPr="00B41C97" w:rsidRDefault="00591DB7" w:rsidP="00591DB7">
      <w:pPr>
        <w:pStyle w:val="Default"/>
        <w:jc w:val="both"/>
        <w:rPr>
          <w:rFonts w:ascii="Times New Roman" w:hAnsi="Times New Roman" w:cs="Times New Roman"/>
          <w:sz w:val="12"/>
          <w:szCs w:val="12"/>
        </w:rPr>
      </w:pPr>
    </w:p>
    <w:p w:rsidR="00591DB7" w:rsidRPr="00B41C97" w:rsidRDefault="00591DB7" w:rsidP="00591DB7">
      <w:pPr>
        <w:pStyle w:val="Default"/>
        <w:jc w:val="both"/>
        <w:rPr>
          <w:rFonts w:ascii="Times New Roman" w:hAnsi="Times New Roman" w:cs="Times New Roman"/>
          <w:sz w:val="12"/>
          <w:szCs w:val="12"/>
        </w:rPr>
      </w:pPr>
    </w:p>
    <w:p w:rsidR="00591DB7" w:rsidRPr="00D12C99" w:rsidRDefault="00591DB7" w:rsidP="00591DB7">
      <w:pPr>
        <w:pStyle w:val="Default"/>
        <w:rPr>
          <w:rFonts w:ascii="Times New Roman" w:hAnsi="Times New Roman" w:cs="Times New Roman"/>
        </w:rPr>
      </w:pPr>
      <w:r w:rsidRPr="00D12C99">
        <w:rPr>
          <w:rFonts w:ascii="Times New Roman" w:hAnsi="Times New Roman" w:cs="Times New Roman"/>
          <w:b/>
          <w:bCs/>
          <w:i/>
          <w:iCs/>
        </w:rPr>
        <w:lastRenderedPageBreak/>
        <w:t xml:space="preserve">Letto, confermato e sottoscritto </w:t>
      </w:r>
    </w:p>
    <w:p w:rsidR="00591DB7" w:rsidRDefault="00591DB7" w:rsidP="00591DB7">
      <w:pPr>
        <w:pStyle w:val="Default"/>
        <w:rPr>
          <w:rFonts w:ascii="Times New Roman" w:hAnsi="Times New Roman" w:cs="Times New Roman"/>
        </w:rPr>
      </w:pPr>
    </w:p>
    <w:p w:rsidR="00591DB7" w:rsidRPr="00D12C99" w:rsidRDefault="00591DB7" w:rsidP="00591DB7">
      <w:pPr>
        <w:pStyle w:val="Default"/>
        <w:rPr>
          <w:rFonts w:ascii="Times New Roman" w:hAnsi="Times New Roman" w:cs="Times New Roman"/>
        </w:rPr>
      </w:pPr>
    </w:p>
    <w:p w:rsidR="00591DB7" w:rsidRDefault="00591DB7" w:rsidP="00591DB7">
      <w:pPr>
        <w:autoSpaceDE w:val="0"/>
        <w:autoSpaceDN w:val="0"/>
        <w:adjustRightInd w:val="0"/>
        <w:jc w:val="both"/>
      </w:pPr>
      <w:r w:rsidRPr="00C521D0">
        <w:t xml:space="preserve">Luogo: </w:t>
      </w:r>
      <w:r w:rsidRPr="00E7472D">
        <w:t>_</w:t>
      </w:r>
      <w:r>
        <w:t>__________________________</w:t>
      </w:r>
      <w:r w:rsidRPr="00E7472D">
        <w:t>__</w:t>
      </w:r>
      <w:r w:rsidRPr="00C521D0">
        <w:rPr>
          <w:color w:val="000000"/>
        </w:rPr>
        <w:t xml:space="preserve">           Data:</w:t>
      </w:r>
      <w:r w:rsidRPr="00C521D0">
        <w:t xml:space="preserve"> </w:t>
      </w:r>
      <w:r w:rsidRPr="00E7472D">
        <w:t>_</w:t>
      </w:r>
      <w:r>
        <w:t>_____</w:t>
      </w:r>
      <w:r w:rsidRPr="00E7472D">
        <w:t>_</w:t>
      </w:r>
      <w:r>
        <w:t>/</w:t>
      </w:r>
      <w:r w:rsidRPr="00E7472D">
        <w:t>_</w:t>
      </w:r>
      <w:r>
        <w:t>_____</w:t>
      </w:r>
      <w:r w:rsidRPr="00E7472D">
        <w:t>_</w:t>
      </w:r>
      <w:r>
        <w:t>/</w:t>
      </w:r>
      <w:r w:rsidRPr="00E7472D">
        <w:t>_</w:t>
      </w:r>
      <w:r>
        <w:t>_____</w:t>
      </w:r>
      <w:r w:rsidRPr="00E7472D">
        <w:t>__</w:t>
      </w:r>
    </w:p>
    <w:p w:rsidR="00591DB7" w:rsidRDefault="00591DB7" w:rsidP="00591DB7">
      <w:pPr>
        <w:pStyle w:val="Default"/>
        <w:rPr>
          <w:rFonts w:ascii="Times New Roman" w:hAnsi="Times New Roman" w:cs="Times New Roman"/>
          <w:b/>
          <w:bCs/>
        </w:rPr>
      </w:pPr>
    </w:p>
    <w:p w:rsidR="00591DB7" w:rsidRDefault="00591DB7" w:rsidP="00591DB7">
      <w:pPr>
        <w:pStyle w:val="Default"/>
        <w:ind w:left="6237"/>
        <w:rPr>
          <w:rFonts w:ascii="Times New Roman" w:hAnsi="Times New Roman" w:cs="Times New Roman"/>
          <w:b/>
          <w:bCs/>
        </w:rPr>
      </w:pPr>
      <w:r w:rsidRPr="00D12C99">
        <w:rPr>
          <w:rFonts w:ascii="Times New Roman" w:hAnsi="Times New Roman" w:cs="Times New Roman"/>
          <w:b/>
          <w:bCs/>
        </w:rPr>
        <w:t>IL DICHIARANTE</w:t>
      </w:r>
    </w:p>
    <w:p w:rsidR="00591DB7" w:rsidRPr="00B41C97" w:rsidRDefault="00591DB7" w:rsidP="00591DB7">
      <w:pPr>
        <w:pStyle w:val="Default"/>
        <w:ind w:left="5245"/>
        <w:jc w:val="center"/>
        <w:rPr>
          <w:rFonts w:ascii="Times New Roman" w:hAnsi="Times New Roman" w:cs="Times New Roman"/>
          <w:sz w:val="16"/>
          <w:szCs w:val="16"/>
        </w:rPr>
      </w:pPr>
    </w:p>
    <w:p w:rsidR="00591DB7" w:rsidRPr="00D12C99" w:rsidRDefault="00591DB7" w:rsidP="00591DB7">
      <w:pPr>
        <w:pStyle w:val="Default"/>
        <w:jc w:val="right"/>
        <w:rPr>
          <w:rFonts w:ascii="Times New Roman" w:hAnsi="Times New Roman" w:cs="Times New Roman"/>
        </w:rPr>
      </w:pPr>
      <w:r w:rsidRPr="00D12C99">
        <w:rPr>
          <w:rFonts w:ascii="Times New Roman" w:hAnsi="Times New Roman" w:cs="Times New Roman"/>
        </w:rPr>
        <w:t>_______________________________________</w:t>
      </w:r>
    </w:p>
    <w:p w:rsidR="00591DB7" w:rsidRPr="00D12C99" w:rsidRDefault="00591DB7" w:rsidP="00591DB7">
      <w:pPr>
        <w:pStyle w:val="Default"/>
        <w:ind w:left="5103"/>
        <w:jc w:val="center"/>
        <w:rPr>
          <w:rFonts w:ascii="Times New Roman" w:hAnsi="Times New Roman" w:cs="Times New Roman"/>
        </w:rPr>
      </w:pPr>
      <w:r w:rsidRPr="00D12C99">
        <w:rPr>
          <w:rFonts w:ascii="Times New Roman" w:hAnsi="Times New Roman" w:cs="Times New Roman"/>
        </w:rPr>
        <w:t>(firma per esteso e leggibile)</w:t>
      </w:r>
    </w:p>
    <w:p w:rsidR="00591DB7" w:rsidRPr="00D12C99" w:rsidRDefault="00591DB7" w:rsidP="00591DB7">
      <w:pPr>
        <w:pStyle w:val="Default"/>
        <w:rPr>
          <w:rFonts w:ascii="Times New Roman" w:hAnsi="Times New Roman" w:cs="Times New Roman"/>
          <w:b/>
          <w:bCs/>
        </w:rPr>
      </w:pPr>
    </w:p>
    <w:p w:rsidR="00591DB7" w:rsidRPr="00B41C97" w:rsidRDefault="00591DB7" w:rsidP="00591DB7">
      <w:pPr>
        <w:pStyle w:val="Default"/>
        <w:jc w:val="both"/>
        <w:rPr>
          <w:rFonts w:ascii="Times New Roman" w:hAnsi="Times New Roman" w:cs="Times New Roman"/>
          <w:b/>
          <w:bCs/>
          <w:sz w:val="12"/>
          <w:szCs w:val="12"/>
        </w:rPr>
      </w:pPr>
    </w:p>
    <w:p w:rsidR="00591DB7" w:rsidRPr="00D12C99" w:rsidRDefault="00591DB7" w:rsidP="00591DB7">
      <w:pPr>
        <w:pStyle w:val="Default"/>
        <w:jc w:val="both"/>
        <w:rPr>
          <w:rFonts w:ascii="Times New Roman" w:hAnsi="Times New Roman" w:cs="Times New Roman"/>
        </w:rPr>
      </w:pPr>
      <w:r w:rsidRPr="00D12C99">
        <w:rPr>
          <w:rFonts w:ascii="Times New Roman" w:hAnsi="Times New Roman" w:cs="Times New Roman"/>
          <w:b/>
          <w:bCs/>
        </w:rPr>
        <w:t xml:space="preserve">ESTREMI DEL DOCUMENTO DI RICONOSCIMENTO, DA ALLEGARE </w:t>
      </w:r>
    </w:p>
    <w:p w:rsidR="00591DB7" w:rsidRPr="00A15172" w:rsidRDefault="00591DB7" w:rsidP="00591DB7">
      <w:pPr>
        <w:pStyle w:val="Default"/>
        <w:jc w:val="both"/>
        <w:rPr>
          <w:rFonts w:ascii="Times New Roman" w:hAnsi="Times New Roman" w:cs="Times New Roman"/>
        </w:rPr>
      </w:pPr>
      <w:r w:rsidRPr="00D12C99">
        <w:rPr>
          <w:rFonts w:ascii="Times New Roman" w:hAnsi="Times New Roman" w:cs="Times New Roman"/>
          <w:i/>
          <w:iCs/>
        </w:rPr>
        <w:t xml:space="preserve">Documento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w:t>
      </w:r>
      <w:r>
        <w:rPr>
          <w:rFonts w:ascii="Times New Roman" w:hAnsi="Times New Roman" w:cs="Times New Roman"/>
          <w:b/>
        </w:rPr>
        <w:t>______________</w:t>
      </w:r>
      <w:r w:rsidRPr="00501946">
        <w:rPr>
          <w:rFonts w:ascii="Times New Roman" w:hAnsi="Times New Roman" w:cs="Times New Roman"/>
          <w:b/>
        </w:rPr>
        <w:t>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w:t>
      </w:r>
      <w:r w:rsidRPr="00D12C99">
        <w:rPr>
          <w:rFonts w:ascii="Times New Roman" w:hAnsi="Times New Roman" w:cs="Times New Roman"/>
          <w:i/>
          <w:iCs/>
        </w:rPr>
        <w:t xml:space="preserve"> n.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w:t>
      </w:r>
      <w:r>
        <w:rPr>
          <w:rFonts w:ascii="Times New Roman" w:hAnsi="Times New Roman" w:cs="Times New Roman"/>
          <w:b/>
        </w:rPr>
        <w:t>_____</w:t>
      </w:r>
      <w:r w:rsidRPr="00501946">
        <w:rPr>
          <w:rFonts w:ascii="Times New Roman" w:hAnsi="Times New Roman" w:cs="Times New Roman"/>
          <w:b/>
        </w:rPr>
        <w:t>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Pr>
          <w:rFonts w:ascii="Times New Roman" w:hAnsi="Times New Roman" w:cs="Times New Roman"/>
        </w:rPr>
        <w:t xml:space="preserve">, </w:t>
      </w:r>
      <w:r w:rsidRPr="00D12C99">
        <w:rPr>
          <w:rFonts w:ascii="Times New Roman" w:hAnsi="Times New Roman" w:cs="Times New Roman"/>
          <w:i/>
          <w:iCs/>
        </w:rPr>
        <w:t xml:space="preserve">rilasciato il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317C2B">
        <w:rPr>
          <w:rFonts w:ascii="Times New Roman" w:hAnsi="Times New Roman" w:cs="Times New Roman"/>
        </w:rPr>
        <w:t>/</w:t>
      </w:r>
      <w:r w:rsidRPr="00501946">
        <w:rPr>
          <w:rFonts w:ascii="Times New Roman" w:hAnsi="Times New Roman" w:cs="Times New Roman"/>
        </w:rPr>
        <w:t xml:space="preserve">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r w:rsidRPr="00D12C99">
        <w:rPr>
          <w:rFonts w:ascii="Times New Roman" w:hAnsi="Times New Roman" w:cs="Times New Roman"/>
          <w:i/>
          <w:iCs/>
        </w:rPr>
        <w:t xml:space="preserve"> da </w:t>
      </w:r>
      <w:r w:rsidRPr="00501946">
        <w:rPr>
          <w:rFonts w:ascii="Times New Roman" w:hAnsi="Times New Roman" w:cs="Times New Roman"/>
        </w:rPr>
        <w:fldChar w:fldCharType="begin"/>
      </w:r>
      <w:r w:rsidRPr="00501946">
        <w:rPr>
          <w:rFonts w:ascii="Times New Roman" w:hAnsi="Times New Roman" w:cs="Times New Roman"/>
        </w:rPr>
        <w:instrText xml:space="preserve"> =  \* MERGEFORMAT </w:instrText>
      </w:r>
      <w:r w:rsidRPr="00501946">
        <w:rPr>
          <w:rFonts w:ascii="Times New Roman" w:hAnsi="Times New Roman" w:cs="Times New Roman"/>
        </w:rPr>
        <w:fldChar w:fldCharType="separate"/>
      </w:r>
      <w:r w:rsidRPr="00501946">
        <w:rPr>
          <w:rFonts w:ascii="Times New Roman" w:hAnsi="Times New Roman" w:cs="Times New Roman"/>
          <w:b/>
        </w:rPr>
        <w:t>____</w:t>
      </w:r>
      <w:r>
        <w:rPr>
          <w:rFonts w:ascii="Times New Roman" w:hAnsi="Times New Roman" w:cs="Times New Roman"/>
          <w:b/>
        </w:rPr>
        <w:t>_____________________________________</w:t>
      </w:r>
      <w:r w:rsidRPr="00501946">
        <w:rPr>
          <w:rFonts w:ascii="Times New Roman" w:hAnsi="Times New Roman" w:cs="Times New Roman"/>
          <w:b/>
        </w:rPr>
        <w:t>___</w:t>
      </w:r>
      <w:r w:rsidRPr="00501946">
        <w:rPr>
          <w:rFonts w:ascii="Times New Roman" w:hAnsi="Times New Roman" w:cs="Times New Roman"/>
          <w:b/>
        </w:rPr>
        <w:fldChar w:fldCharType="begin"/>
      </w:r>
      <w:r w:rsidRPr="00501946">
        <w:rPr>
          <w:rFonts w:ascii="Times New Roman" w:hAnsi="Times New Roman" w:cs="Times New Roman"/>
          <w:b/>
        </w:rPr>
        <w:instrText xml:space="preserve"> AUTOTEXT  " Vuoto"  \* MERGEFORMAT </w:instrText>
      </w:r>
      <w:r w:rsidRPr="00501946">
        <w:rPr>
          <w:rFonts w:ascii="Times New Roman" w:hAnsi="Times New Roman" w:cs="Times New Roman"/>
          <w:b/>
        </w:rPr>
        <w:fldChar w:fldCharType="end"/>
      </w:r>
      <w:r w:rsidRPr="00501946">
        <w:rPr>
          <w:rFonts w:ascii="Times New Roman" w:hAnsi="Times New Roman" w:cs="Times New Roman"/>
        </w:rPr>
        <w:fldChar w:fldCharType="end"/>
      </w:r>
    </w:p>
    <w:p w:rsidR="00591DB7" w:rsidRDefault="00591DB7" w:rsidP="00733B39">
      <w:pPr>
        <w:spacing w:line="360" w:lineRule="auto"/>
        <w:jc w:val="both"/>
      </w:pPr>
    </w:p>
    <w:sectPr w:rsidR="00591DB7">
      <w:headerReference w:type="even" r:id="rId7"/>
      <w:headerReference w:type="default" r:id="rId8"/>
      <w:footerReference w:type="even" r:id="rId9"/>
      <w:footerReference w:type="default" r:id="rId10"/>
      <w:headerReference w:type="first" r:id="rId11"/>
      <w:footerReference w:type="first" r:id="rId12"/>
      <w:pgSz w:w="11906" w:h="16838"/>
      <w:pgMar w:top="156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B7" w:rsidRDefault="00591DB7" w:rsidP="00591DB7">
      <w:r>
        <w:separator/>
      </w:r>
    </w:p>
  </w:endnote>
  <w:endnote w:type="continuationSeparator" w:id="0">
    <w:p w:rsidR="00591DB7" w:rsidRDefault="00591DB7" w:rsidP="005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882"/>
      <w:gridCol w:w="2832"/>
      <w:gridCol w:w="1701"/>
    </w:tblGrid>
    <w:tr w:rsidR="00690A9C" w:rsidRPr="00432A74" w:rsidTr="00CD2780">
      <w:trPr>
        <w:trHeight w:val="181"/>
      </w:trPr>
      <w:tc>
        <w:tcPr>
          <w:tcW w:w="5882" w:type="dxa"/>
        </w:tcPr>
        <w:p w:rsidR="00690A9C" w:rsidRPr="00432A74" w:rsidRDefault="00690A9C" w:rsidP="00690A9C">
          <w:pPr>
            <w:tabs>
              <w:tab w:val="center" w:pos="4819"/>
              <w:tab w:val="right" w:pos="9638"/>
            </w:tabs>
            <w:autoSpaceDE w:val="0"/>
            <w:autoSpaceDN w:val="0"/>
            <w:spacing w:before="240"/>
            <w:rPr>
              <w:sz w:val="16"/>
            </w:rPr>
          </w:pPr>
          <w:r w:rsidRPr="00432A74">
            <w:rPr>
              <w:sz w:val="16"/>
            </w:rPr>
            <w:fldChar w:fldCharType="begin"/>
          </w:r>
          <w:r w:rsidRPr="00432A74">
            <w:rPr>
              <w:sz w:val="16"/>
            </w:rPr>
            <w:instrText xml:space="preserve"> FILENAME </w:instrText>
          </w:r>
          <w:r w:rsidRPr="00432A74">
            <w:rPr>
              <w:sz w:val="16"/>
            </w:rPr>
            <w:fldChar w:fldCharType="separate"/>
          </w:r>
          <w:r>
            <w:rPr>
              <w:noProof/>
              <w:sz w:val="16"/>
            </w:rPr>
            <w:t xml:space="preserve">M 35.11 Rev00 Allegato 2 - Dichiarazione sostitutiva di atto notorio </w:t>
          </w:r>
          <w:r w:rsidRPr="00432A74">
            <w:rPr>
              <w:sz w:val="16"/>
            </w:rPr>
            <w:fldChar w:fldCharType="end"/>
          </w:r>
        </w:p>
      </w:tc>
      <w:tc>
        <w:tcPr>
          <w:tcW w:w="2832" w:type="dxa"/>
        </w:tcPr>
        <w:p w:rsidR="00690A9C" w:rsidRPr="00432A74" w:rsidRDefault="00690A9C" w:rsidP="00690A9C">
          <w:pPr>
            <w:tabs>
              <w:tab w:val="center" w:pos="4819"/>
              <w:tab w:val="right" w:pos="9638"/>
            </w:tabs>
            <w:autoSpaceDE w:val="0"/>
            <w:autoSpaceDN w:val="0"/>
            <w:spacing w:before="240"/>
            <w:ind w:right="355"/>
            <w:rPr>
              <w:sz w:val="16"/>
            </w:rPr>
          </w:pPr>
          <w:r>
            <w:rPr>
              <w:sz w:val="16"/>
            </w:rPr>
            <w:t>13/12/2024</w:t>
          </w:r>
        </w:p>
      </w:tc>
      <w:tc>
        <w:tcPr>
          <w:tcW w:w="1701" w:type="dxa"/>
        </w:tcPr>
        <w:p w:rsidR="00690A9C" w:rsidRPr="00432A74" w:rsidRDefault="00690A9C" w:rsidP="00690A9C">
          <w:pPr>
            <w:tabs>
              <w:tab w:val="center" w:pos="4819"/>
              <w:tab w:val="right" w:pos="9638"/>
            </w:tabs>
            <w:autoSpaceDE w:val="0"/>
            <w:autoSpaceDN w:val="0"/>
            <w:spacing w:before="240"/>
            <w:rPr>
              <w:sz w:val="16"/>
            </w:rPr>
          </w:pPr>
          <w:r w:rsidRPr="00432A74">
            <w:rPr>
              <w:sz w:val="16"/>
            </w:rPr>
            <w:t xml:space="preserve">Pagina </w:t>
          </w:r>
          <w:r w:rsidRPr="00432A74">
            <w:rPr>
              <w:sz w:val="16"/>
            </w:rPr>
            <w:fldChar w:fldCharType="begin"/>
          </w:r>
          <w:r w:rsidRPr="00432A74">
            <w:rPr>
              <w:sz w:val="16"/>
            </w:rPr>
            <w:instrText xml:space="preserve"> PAGE </w:instrText>
          </w:r>
          <w:r w:rsidRPr="00432A74">
            <w:rPr>
              <w:sz w:val="16"/>
            </w:rPr>
            <w:fldChar w:fldCharType="separate"/>
          </w:r>
          <w:r w:rsidR="00790C69">
            <w:rPr>
              <w:noProof/>
              <w:sz w:val="16"/>
            </w:rPr>
            <w:t>1</w:t>
          </w:r>
          <w:r w:rsidRPr="00432A74">
            <w:rPr>
              <w:sz w:val="16"/>
            </w:rPr>
            <w:fldChar w:fldCharType="end"/>
          </w:r>
          <w:r w:rsidRPr="00432A74">
            <w:rPr>
              <w:sz w:val="16"/>
            </w:rPr>
            <w:t xml:space="preserve"> di </w:t>
          </w:r>
          <w:r w:rsidRPr="00432A74">
            <w:rPr>
              <w:sz w:val="16"/>
            </w:rPr>
            <w:fldChar w:fldCharType="begin"/>
          </w:r>
          <w:r w:rsidRPr="00432A74">
            <w:rPr>
              <w:sz w:val="16"/>
            </w:rPr>
            <w:instrText xml:space="preserve"> NUMPAGES \*Arabic </w:instrText>
          </w:r>
          <w:r w:rsidRPr="00432A74">
            <w:rPr>
              <w:sz w:val="16"/>
            </w:rPr>
            <w:fldChar w:fldCharType="separate"/>
          </w:r>
          <w:r w:rsidR="00790C69">
            <w:rPr>
              <w:noProof/>
              <w:sz w:val="16"/>
            </w:rPr>
            <w:t>2</w:t>
          </w:r>
          <w:r w:rsidRPr="00432A74">
            <w:rPr>
              <w:sz w:val="16"/>
            </w:rPr>
            <w:fldChar w:fldCharType="end"/>
          </w:r>
        </w:p>
      </w:tc>
    </w:tr>
  </w:tbl>
  <w:p w:rsidR="00690A9C" w:rsidRPr="00D36869" w:rsidRDefault="00690A9C" w:rsidP="00690A9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B7" w:rsidRDefault="00591DB7" w:rsidP="00591DB7">
      <w:r>
        <w:separator/>
      </w:r>
    </w:p>
  </w:footnote>
  <w:footnote w:type="continuationSeparator" w:id="0">
    <w:p w:rsidR="00591DB7" w:rsidRDefault="00591DB7" w:rsidP="0059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9C" w:rsidRDefault="00591DB7" w:rsidP="00690A9C">
    <w:pPr>
      <w:pStyle w:val="Intestazione"/>
      <w:jc w:val="both"/>
      <w:rPr>
        <w:rFonts w:ascii="Arial Black" w:hAnsi="Arial Black" w:cs="Arial"/>
        <w:b/>
        <w:color w:val="000080"/>
        <w:sz w:val="32"/>
        <w:szCs w:val="32"/>
      </w:rPr>
    </w:pPr>
    <w:r w:rsidRPr="00F25167">
      <w:rPr>
        <w:rFonts w:ascii="Calibri" w:eastAsia="Calibri" w:hAnsi="Calibri" w:cs="Calibri"/>
        <w:noProof/>
        <w:lang w:eastAsia="it-IT"/>
      </w:rPr>
      <w:drawing>
        <wp:inline distT="0" distB="0" distL="0" distR="0" wp14:anchorId="75A08D07" wp14:editId="2B4F2FDE">
          <wp:extent cx="2017103" cy="4373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18053" cy="437528"/>
                  </a:xfrm>
                  <a:prstGeom prst="rect">
                    <a:avLst/>
                  </a:prstGeom>
                </pic:spPr>
              </pic:pic>
            </a:graphicData>
          </a:graphic>
        </wp:inline>
      </w:drawing>
    </w:r>
    <w:r w:rsidR="00690A9C">
      <w:rPr>
        <w:rFonts w:ascii="Arial Black" w:hAnsi="Arial Black" w:cs="Arial"/>
        <w:b/>
        <w:color w:val="000080"/>
        <w:sz w:val="32"/>
        <w:szCs w:val="32"/>
      </w:rPr>
      <w:tab/>
    </w:r>
    <w:r w:rsidR="00690A9C">
      <w:rPr>
        <w:rFonts w:ascii="Arial Black" w:hAnsi="Arial Black" w:cs="Arial"/>
        <w:b/>
        <w:color w:val="000080"/>
        <w:sz w:val="32"/>
        <w:szCs w:val="32"/>
      </w:rPr>
      <w:tab/>
    </w:r>
    <w:r w:rsidR="00690A9C" w:rsidRPr="0078644F">
      <w:rPr>
        <w:rFonts w:ascii="Arial Black" w:hAnsi="Arial Black" w:cs="Arial"/>
        <w:b/>
        <w:color w:val="000080"/>
        <w:sz w:val="32"/>
        <w:szCs w:val="32"/>
      </w:rPr>
      <w:t xml:space="preserve">M </w:t>
    </w:r>
    <w:r w:rsidR="00690A9C">
      <w:rPr>
        <w:rFonts w:ascii="Arial Black" w:hAnsi="Arial Black" w:cs="Arial"/>
        <w:b/>
        <w:color w:val="000080"/>
        <w:sz w:val="32"/>
        <w:szCs w:val="32"/>
      </w:rPr>
      <w:t>35</w:t>
    </w:r>
    <w:r w:rsidR="00690A9C" w:rsidRPr="0078644F">
      <w:rPr>
        <w:rFonts w:ascii="Arial Black" w:hAnsi="Arial Black" w:cs="Arial"/>
        <w:b/>
        <w:color w:val="000080"/>
        <w:sz w:val="32"/>
        <w:szCs w:val="32"/>
      </w:rPr>
      <w:t>.</w:t>
    </w:r>
    <w:r w:rsidR="00690A9C">
      <w:rPr>
        <w:rFonts w:ascii="Arial Black" w:hAnsi="Arial Black" w:cs="Arial"/>
        <w:b/>
        <w:color w:val="000080"/>
        <w:sz w:val="32"/>
        <w:szCs w:val="32"/>
      </w:rPr>
      <w:t>1</w:t>
    </w:r>
    <w:r w:rsidR="00690A9C" w:rsidRPr="0078644F">
      <w:rPr>
        <w:rFonts w:ascii="Arial Black" w:hAnsi="Arial Black" w:cs="Arial"/>
        <w:b/>
        <w:color w:val="000080"/>
        <w:sz w:val="32"/>
        <w:szCs w:val="32"/>
      </w:rPr>
      <w:t>1</w:t>
    </w:r>
  </w:p>
  <w:p w:rsidR="00591DB7" w:rsidRDefault="00690A9C">
    <w:pPr>
      <w:pStyle w:val="Intestazione"/>
    </w:pPr>
    <w:r>
      <w:rPr>
        <w:rFonts w:ascii="Arial Black" w:hAnsi="Arial Black" w:cs="Arial"/>
        <w:b/>
        <w:color w:val="000080"/>
        <w:sz w:val="32"/>
        <w:szCs w:val="32"/>
      </w:rPr>
      <w:tab/>
      <w:t xml:space="preserve">                                                                        All.2</w:t>
    </w:r>
    <w:bookmarkStart w:id="0" w:name="_GoBack"/>
    <w:bookmarkEnd w:id="0"/>
  </w:p>
  <w:p w:rsidR="00591DB7" w:rsidRDefault="00591DB7">
    <w:pPr>
      <w:pStyle w:val="Intestazione"/>
    </w:pPr>
  </w:p>
  <w:p w:rsidR="00690A9C" w:rsidRDefault="00690A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b/>
        <w:i/>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360" w:hanging="360"/>
      </w:pPr>
      <w:rPr>
        <w:color w:val="00000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A31DF7"/>
    <w:multiLevelType w:val="hybridMultilevel"/>
    <w:tmpl w:val="122206CA"/>
    <w:lvl w:ilvl="0" w:tplc="B9A09E7E">
      <w:numFmt w:val="bullet"/>
      <w:lvlText w:val="-"/>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51474B"/>
    <w:multiLevelType w:val="hybridMultilevel"/>
    <w:tmpl w:val="B9244994"/>
    <w:lvl w:ilvl="0" w:tplc="9B18639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E1"/>
    <w:rsid w:val="00084FE1"/>
    <w:rsid w:val="00591DB7"/>
    <w:rsid w:val="005C47F8"/>
    <w:rsid w:val="00690A9C"/>
    <w:rsid w:val="00733B39"/>
    <w:rsid w:val="00790C69"/>
    <w:rsid w:val="00A97FD7"/>
    <w:rsid w:val="00B71806"/>
    <w:rsid w:val="00C54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831C9349-6370-4AAA-A5BC-5C6DF16D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0"/>
    </w:rPr>
  </w:style>
  <w:style w:type="character" w:customStyle="1" w:styleId="WW8Num7z1">
    <w:name w:val="WW8Num7z1"/>
    <w:rPr>
      <w:sz w:val="20"/>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styleId="Paragrafoelenco">
    <w:name w:val="List Paragraph"/>
    <w:basedOn w:val="Normale"/>
    <w:uiPriority w:val="34"/>
    <w:qFormat/>
    <w:pPr>
      <w:ind w:left="708"/>
    </w:pPr>
  </w:style>
  <w:style w:type="paragraph" w:styleId="Intestazione">
    <w:name w:val="header"/>
    <w:basedOn w:val="Normale"/>
    <w:link w:val="IntestazioneCarattere"/>
    <w:uiPriority w:val="99"/>
    <w:unhideWhenUsed/>
    <w:rsid w:val="00591DB7"/>
    <w:pPr>
      <w:tabs>
        <w:tab w:val="center" w:pos="4819"/>
        <w:tab w:val="right" w:pos="9638"/>
      </w:tabs>
    </w:pPr>
  </w:style>
  <w:style w:type="character" w:customStyle="1" w:styleId="IntestazioneCarattere">
    <w:name w:val="Intestazione Carattere"/>
    <w:basedOn w:val="Carpredefinitoparagrafo"/>
    <w:link w:val="Intestazione"/>
    <w:uiPriority w:val="99"/>
    <w:rsid w:val="00591DB7"/>
    <w:rPr>
      <w:sz w:val="24"/>
      <w:szCs w:val="24"/>
      <w:lang w:eastAsia="zh-CN"/>
    </w:rPr>
  </w:style>
  <w:style w:type="paragraph" w:styleId="Pidipagina">
    <w:name w:val="footer"/>
    <w:basedOn w:val="Normale"/>
    <w:link w:val="PidipaginaCarattere"/>
    <w:uiPriority w:val="99"/>
    <w:unhideWhenUsed/>
    <w:rsid w:val="00591DB7"/>
    <w:pPr>
      <w:tabs>
        <w:tab w:val="center" w:pos="4819"/>
        <w:tab w:val="right" w:pos="9638"/>
      </w:tabs>
    </w:pPr>
  </w:style>
  <w:style w:type="character" w:customStyle="1" w:styleId="PidipaginaCarattere">
    <w:name w:val="Piè di pagina Carattere"/>
    <w:basedOn w:val="Carpredefinitoparagrafo"/>
    <w:link w:val="Pidipagina"/>
    <w:uiPriority w:val="99"/>
    <w:rsid w:val="00591DB7"/>
    <w:rPr>
      <w:sz w:val="24"/>
      <w:szCs w:val="24"/>
      <w:lang w:eastAsia="zh-CN"/>
    </w:rPr>
  </w:style>
  <w:style w:type="paragraph" w:customStyle="1" w:styleId="Default">
    <w:name w:val="Default"/>
    <w:rsid w:val="00591DB7"/>
    <w:pPr>
      <w:autoSpaceDE w:val="0"/>
      <w:autoSpaceDN w:val="0"/>
      <w:adjustRightInd w:val="0"/>
    </w:pPr>
    <w:rPr>
      <w:rFonts w:ascii="Calibri" w:eastAsiaTheme="minorHAnsi" w:hAnsi="Calibri" w:cs="Calibri"/>
      <w:color w:val="000000"/>
      <w:sz w:val="24"/>
      <w:szCs w:val="24"/>
      <w:lang w:eastAsia="en-US"/>
    </w:rPr>
  </w:style>
  <w:style w:type="paragraph" w:styleId="Revisione">
    <w:name w:val="Revision"/>
    <w:hidden/>
    <w:uiPriority w:val="99"/>
    <w:semiHidden/>
    <w:rsid w:val="00690A9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Fac-simile Dichiarazione Sostitutiva</vt:lpstr>
    </vt:vector>
  </TitlesOfParts>
  <Company>Microsoft</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Sostitutiva</dc:title>
  <dc:subject/>
  <dc:creator>user</dc:creator>
  <cp:keywords/>
  <cp:lastModifiedBy>Liccardi Roberta</cp:lastModifiedBy>
  <cp:revision>5</cp:revision>
  <cp:lastPrinted>1995-11-21T15:41:00Z</cp:lastPrinted>
  <dcterms:created xsi:type="dcterms:W3CDTF">2024-11-06T14:57:00Z</dcterms:created>
  <dcterms:modified xsi:type="dcterms:W3CDTF">2024-12-13T11:32:00Z</dcterms:modified>
</cp:coreProperties>
</file>